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6Colorful-Accent2"/>
        <w:tblpPr w:leftFromText="180" w:rightFromText="180" w:vertAnchor="text" w:horzAnchor="margin" w:tblpY="552"/>
        <w:tblOverlap w:val="never"/>
        <w:bidiVisual/>
        <w:tblW w:w="10988" w:type="dxa"/>
        <w:tblLook w:val="04A0" w:firstRow="1" w:lastRow="0" w:firstColumn="1" w:lastColumn="0" w:noHBand="0" w:noVBand="1"/>
      </w:tblPr>
      <w:tblGrid>
        <w:gridCol w:w="1268"/>
        <w:gridCol w:w="7710"/>
        <w:gridCol w:w="2010"/>
      </w:tblGrid>
      <w:tr w:rsidR="00AE1F0B" w:rsidRPr="00AE1F0B" w14:paraId="314DCCAA" w14:textId="77777777" w:rsidTr="00B56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60E24887" w14:textId="77777777" w:rsidR="00AE1F0B" w:rsidRPr="00AE1F0B" w:rsidRDefault="00AE1F0B" w:rsidP="00B562E3">
            <w:pPr>
              <w:bidi/>
              <w:spacing w:before="0" w:after="0" w:line="360" w:lineRule="auto"/>
              <w:ind w:left="0" w:right="0"/>
              <w:rPr>
                <w:rFonts w:ascii="Sakkal Majalla" w:hAnsi="Sakkal Majalla" w:cs="Sakkal Majalla"/>
                <w:b w:val="0"/>
                <w:bCs w:val="0"/>
                <w:color w:val="112F51" w:themeColor="text2" w:themeShade="BF"/>
                <w:szCs w:val="24"/>
                <w:rtl/>
              </w:rPr>
            </w:pPr>
            <w:r w:rsidRPr="00AE1F0B">
              <w:rPr>
                <w:rFonts w:ascii="Sakkal Majalla" w:hAnsi="Sakkal Majalla" w:cs="Sakkal Majalla"/>
                <w:color w:val="112F51" w:themeColor="text2" w:themeShade="BF"/>
                <w:szCs w:val="24"/>
                <w:rtl/>
              </w:rPr>
              <w:t>العنوان</w:t>
            </w:r>
          </w:p>
        </w:tc>
        <w:tc>
          <w:tcPr>
            <w:tcW w:w="7710" w:type="dxa"/>
          </w:tcPr>
          <w:p w14:paraId="6405596E" w14:textId="77777777" w:rsidR="00AE1F0B" w:rsidRPr="00AE1F0B" w:rsidRDefault="00AE1F0B" w:rsidP="008A2B09">
            <w:pPr>
              <w:bidi/>
              <w:spacing w:before="0" w:after="0" w:line="360" w:lineRule="auto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12F51" w:themeColor="text2" w:themeShade="BF"/>
                <w:rtl/>
              </w:rPr>
            </w:pPr>
          </w:p>
        </w:tc>
        <w:tc>
          <w:tcPr>
            <w:tcW w:w="2010" w:type="dxa"/>
            <w:vAlign w:val="center"/>
          </w:tcPr>
          <w:p w14:paraId="3C44AA80" w14:textId="77777777" w:rsidR="00AE1F0B" w:rsidRPr="00AE1F0B" w:rsidRDefault="00AE1F0B" w:rsidP="00B562E3">
            <w:pPr>
              <w:spacing w:before="0" w:after="0" w:line="360" w:lineRule="auto"/>
              <w:ind w:left="0" w:right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12F51" w:themeColor="text2" w:themeShade="BF"/>
                <w:rtl/>
              </w:rPr>
            </w:pPr>
            <w:r w:rsidRPr="00AE1F0B">
              <w:rPr>
                <w:b w:val="0"/>
                <w:bCs w:val="0"/>
                <w:color w:val="112F51" w:themeColor="text2" w:themeShade="BF"/>
              </w:rPr>
              <w:t>Title</w:t>
            </w:r>
          </w:p>
        </w:tc>
      </w:tr>
      <w:tr w:rsidR="00AE1F0B" w:rsidRPr="00AE1F0B" w14:paraId="1919953E" w14:textId="77777777" w:rsidTr="00B5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10B15945" w14:textId="77777777" w:rsidR="00AE1F0B" w:rsidRPr="00AE1F0B" w:rsidRDefault="00AE1F0B" w:rsidP="00B562E3">
            <w:pPr>
              <w:bidi/>
              <w:spacing w:before="0" w:after="0" w:line="360" w:lineRule="auto"/>
              <w:ind w:left="0" w:right="0"/>
              <w:rPr>
                <w:rFonts w:ascii="Sakkal Majalla" w:hAnsi="Sakkal Majalla" w:cs="Sakkal Majalla"/>
                <w:b w:val="0"/>
                <w:bCs w:val="0"/>
                <w:color w:val="112F51" w:themeColor="text2" w:themeShade="BF"/>
                <w:szCs w:val="24"/>
                <w:rtl/>
              </w:rPr>
            </w:pPr>
            <w:r w:rsidRPr="00AE1F0B">
              <w:rPr>
                <w:rFonts w:ascii="Sakkal Majalla" w:hAnsi="Sakkal Majalla" w:cs="Sakkal Majalla"/>
                <w:color w:val="112F51" w:themeColor="text2" w:themeShade="BF"/>
                <w:szCs w:val="24"/>
                <w:rtl/>
              </w:rPr>
              <w:t>الاسم</w:t>
            </w:r>
          </w:p>
        </w:tc>
        <w:tc>
          <w:tcPr>
            <w:tcW w:w="7710" w:type="dxa"/>
          </w:tcPr>
          <w:p w14:paraId="7EBA78CA" w14:textId="77777777" w:rsidR="00AE1F0B" w:rsidRPr="00AE1F0B" w:rsidRDefault="00AE1F0B" w:rsidP="008A2B09">
            <w:pPr>
              <w:bidi/>
              <w:spacing w:before="0" w:after="0" w:line="360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12F51" w:themeColor="text2" w:themeShade="BF"/>
                <w:rtl/>
              </w:rPr>
            </w:pPr>
          </w:p>
        </w:tc>
        <w:tc>
          <w:tcPr>
            <w:tcW w:w="2010" w:type="dxa"/>
            <w:vAlign w:val="center"/>
          </w:tcPr>
          <w:p w14:paraId="52B8DD96" w14:textId="77777777" w:rsidR="00AE1F0B" w:rsidRPr="00AE1F0B" w:rsidRDefault="00AE1F0B" w:rsidP="00B562E3">
            <w:pPr>
              <w:spacing w:before="0" w:after="0" w:line="360" w:lineRule="auto"/>
              <w:ind w:left="0" w:right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12F51" w:themeColor="text2" w:themeShade="BF"/>
              </w:rPr>
            </w:pPr>
            <w:r w:rsidRPr="00AE1F0B">
              <w:rPr>
                <w:color w:val="112F51" w:themeColor="text2" w:themeShade="BF"/>
              </w:rPr>
              <w:t>Name</w:t>
            </w:r>
          </w:p>
        </w:tc>
      </w:tr>
      <w:tr w:rsidR="00AE1F0B" w:rsidRPr="00AE1F0B" w14:paraId="6DD0183D" w14:textId="77777777" w:rsidTr="00B562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057F2586" w14:textId="77777777" w:rsidR="00AE1F0B" w:rsidRPr="00AE1F0B" w:rsidRDefault="00AE1F0B" w:rsidP="00B562E3">
            <w:pPr>
              <w:bidi/>
              <w:spacing w:before="0" w:after="0" w:line="360" w:lineRule="auto"/>
              <w:ind w:left="0" w:right="0"/>
              <w:rPr>
                <w:rFonts w:ascii="Sakkal Majalla" w:hAnsi="Sakkal Majalla" w:cs="Sakkal Majalla"/>
                <w:b w:val="0"/>
                <w:bCs w:val="0"/>
                <w:color w:val="112F51" w:themeColor="text2" w:themeShade="BF"/>
                <w:szCs w:val="24"/>
                <w:rtl/>
              </w:rPr>
            </w:pPr>
            <w:r w:rsidRPr="00AE1F0B">
              <w:rPr>
                <w:rFonts w:ascii="Sakkal Majalla" w:hAnsi="Sakkal Majalla" w:cs="Sakkal Majalla"/>
                <w:color w:val="112F51" w:themeColor="text2" w:themeShade="BF"/>
                <w:szCs w:val="24"/>
                <w:rtl/>
              </w:rPr>
              <w:t>الجامعة</w:t>
            </w:r>
          </w:p>
        </w:tc>
        <w:tc>
          <w:tcPr>
            <w:tcW w:w="7710" w:type="dxa"/>
          </w:tcPr>
          <w:p w14:paraId="79CF296B" w14:textId="77777777" w:rsidR="00AE1F0B" w:rsidRPr="00AE1F0B" w:rsidRDefault="00AE1F0B" w:rsidP="008A2B09">
            <w:pPr>
              <w:bidi/>
              <w:spacing w:before="0" w:after="0"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12F51" w:themeColor="text2" w:themeShade="BF"/>
                <w:rtl/>
              </w:rPr>
            </w:pPr>
          </w:p>
        </w:tc>
        <w:tc>
          <w:tcPr>
            <w:tcW w:w="2010" w:type="dxa"/>
            <w:vAlign w:val="center"/>
          </w:tcPr>
          <w:p w14:paraId="1B74E05D" w14:textId="77777777" w:rsidR="00AE1F0B" w:rsidRPr="00AE1F0B" w:rsidRDefault="00AE1F0B" w:rsidP="00B562E3">
            <w:pPr>
              <w:spacing w:before="0" w:after="0" w:line="360" w:lineRule="auto"/>
              <w:ind w:left="0" w:righ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12F51" w:themeColor="text2" w:themeShade="BF"/>
              </w:rPr>
            </w:pPr>
            <w:r w:rsidRPr="00AE1F0B">
              <w:rPr>
                <w:color w:val="112F51" w:themeColor="text2" w:themeShade="BF"/>
              </w:rPr>
              <w:t>University</w:t>
            </w:r>
          </w:p>
        </w:tc>
      </w:tr>
      <w:tr w:rsidR="00AE1F0B" w:rsidRPr="00AE1F0B" w14:paraId="66CF50A5" w14:textId="77777777" w:rsidTr="00B5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633ECECC" w14:textId="77777777" w:rsidR="00AE1F0B" w:rsidRPr="00AE1F0B" w:rsidRDefault="00AE1F0B" w:rsidP="00B562E3">
            <w:pPr>
              <w:bidi/>
              <w:spacing w:line="360" w:lineRule="auto"/>
              <w:ind w:left="0" w:right="0"/>
              <w:rPr>
                <w:rFonts w:ascii="Sakkal Majalla" w:hAnsi="Sakkal Majalla" w:cs="Sakkal Majalla"/>
                <w:b w:val="0"/>
                <w:bCs w:val="0"/>
                <w:color w:val="112F51" w:themeColor="text2" w:themeShade="BF"/>
                <w:szCs w:val="24"/>
              </w:rPr>
            </w:pPr>
            <w:r w:rsidRPr="00AE1F0B">
              <w:rPr>
                <w:rFonts w:ascii="Sakkal Majalla" w:hAnsi="Sakkal Majalla" w:cs="Sakkal Majalla"/>
                <w:color w:val="112F51" w:themeColor="text2" w:themeShade="BF"/>
                <w:szCs w:val="24"/>
                <w:rtl/>
              </w:rPr>
              <w:t>هدف</w:t>
            </w:r>
            <w:r w:rsidRPr="00AE1F0B">
              <w:rPr>
                <w:rFonts w:ascii="Sakkal Majalla" w:hAnsi="Sakkal Majalla" w:cs="Sakkal Majalla"/>
                <w:b w:val="0"/>
                <w:bCs w:val="0"/>
                <w:color w:val="112F51" w:themeColor="text2" w:themeShade="BF"/>
                <w:szCs w:val="24"/>
                <w:rtl/>
              </w:rPr>
              <w:t xml:space="preserve"> </w:t>
            </w:r>
            <w:r w:rsidRPr="00AE1F0B">
              <w:rPr>
                <w:rFonts w:ascii="Sakkal Majalla" w:hAnsi="Sakkal Majalla" w:cs="Sakkal Majalla"/>
                <w:color w:val="112F51" w:themeColor="text2" w:themeShade="BF"/>
                <w:szCs w:val="24"/>
                <w:rtl/>
              </w:rPr>
              <w:t>الدراسة</w:t>
            </w:r>
          </w:p>
        </w:tc>
        <w:tc>
          <w:tcPr>
            <w:tcW w:w="7710" w:type="dxa"/>
          </w:tcPr>
          <w:p w14:paraId="7B906503" w14:textId="77777777" w:rsidR="00AE1F0B" w:rsidRPr="00AE1F0B" w:rsidRDefault="00AE1F0B" w:rsidP="008A2B09">
            <w:pPr>
              <w:bidi/>
              <w:spacing w:line="360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12F51" w:themeColor="text2" w:themeShade="BF"/>
                <w:rtl/>
              </w:rPr>
            </w:pPr>
          </w:p>
        </w:tc>
        <w:tc>
          <w:tcPr>
            <w:tcW w:w="2010" w:type="dxa"/>
            <w:vAlign w:val="center"/>
          </w:tcPr>
          <w:p w14:paraId="6D801C6C" w14:textId="77777777" w:rsidR="00AE1F0B" w:rsidRPr="00AE1F0B" w:rsidRDefault="00AE1F0B" w:rsidP="00B562E3">
            <w:pPr>
              <w:spacing w:line="360" w:lineRule="auto"/>
              <w:ind w:left="0" w:right="13" w:hanging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12F51" w:themeColor="text2" w:themeShade="BF"/>
              </w:rPr>
            </w:pPr>
            <w:r w:rsidRPr="00AE1F0B">
              <w:rPr>
                <w:color w:val="112F51" w:themeColor="text2" w:themeShade="BF"/>
              </w:rPr>
              <w:t>Aim of the Study</w:t>
            </w:r>
          </w:p>
        </w:tc>
      </w:tr>
      <w:tr w:rsidR="00AE1F0B" w:rsidRPr="00AE1F0B" w14:paraId="6C3B3033" w14:textId="77777777" w:rsidTr="00B562E3">
        <w:trPr>
          <w:trHeight w:val="3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3A55BC0F" w14:textId="77777777" w:rsidR="00AE1F0B" w:rsidRPr="00AE1F0B" w:rsidRDefault="00AE1F0B" w:rsidP="00B562E3">
            <w:pPr>
              <w:bidi/>
              <w:spacing w:line="360" w:lineRule="auto"/>
              <w:ind w:left="0" w:right="0"/>
              <w:rPr>
                <w:rFonts w:ascii="Sakkal Majalla" w:hAnsi="Sakkal Majalla" w:cs="Sakkal Majalla"/>
                <w:b w:val="0"/>
                <w:bCs w:val="0"/>
                <w:color w:val="112F51" w:themeColor="text2" w:themeShade="BF"/>
                <w:szCs w:val="24"/>
                <w:rtl/>
              </w:rPr>
            </w:pPr>
            <w:r w:rsidRPr="00AE1F0B">
              <w:rPr>
                <w:rFonts w:ascii="Sakkal Majalla" w:hAnsi="Sakkal Majalla" w:cs="Sakkal Majalla"/>
                <w:color w:val="112F51" w:themeColor="text2" w:themeShade="BF"/>
                <w:szCs w:val="24"/>
                <w:rtl/>
              </w:rPr>
              <w:t>منهج</w:t>
            </w:r>
            <w:r w:rsidRPr="00AE1F0B">
              <w:rPr>
                <w:rFonts w:ascii="Sakkal Majalla" w:hAnsi="Sakkal Majalla" w:cs="Sakkal Majalla"/>
                <w:b w:val="0"/>
                <w:bCs w:val="0"/>
                <w:color w:val="112F51" w:themeColor="text2" w:themeShade="BF"/>
                <w:szCs w:val="24"/>
                <w:rtl/>
              </w:rPr>
              <w:t xml:space="preserve"> </w:t>
            </w:r>
            <w:r w:rsidRPr="00AE1F0B">
              <w:rPr>
                <w:rFonts w:ascii="Sakkal Majalla" w:hAnsi="Sakkal Majalla" w:cs="Sakkal Majalla"/>
                <w:color w:val="112F51" w:themeColor="text2" w:themeShade="BF"/>
                <w:szCs w:val="24"/>
                <w:rtl/>
              </w:rPr>
              <w:t>الدراسة</w:t>
            </w:r>
          </w:p>
        </w:tc>
        <w:tc>
          <w:tcPr>
            <w:tcW w:w="7710" w:type="dxa"/>
          </w:tcPr>
          <w:p w14:paraId="061C576E" w14:textId="77777777" w:rsidR="00AE1F0B" w:rsidRPr="00AE1F0B" w:rsidRDefault="00AE1F0B" w:rsidP="008A2B09">
            <w:pPr>
              <w:bidi/>
              <w:spacing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12F51" w:themeColor="text2" w:themeShade="BF"/>
              </w:rPr>
            </w:pPr>
          </w:p>
        </w:tc>
        <w:tc>
          <w:tcPr>
            <w:tcW w:w="2010" w:type="dxa"/>
            <w:vAlign w:val="center"/>
          </w:tcPr>
          <w:p w14:paraId="0852D17C" w14:textId="77777777" w:rsidR="00AE1F0B" w:rsidRPr="00AE1F0B" w:rsidRDefault="00AE1F0B" w:rsidP="00B562E3">
            <w:pPr>
              <w:spacing w:line="360" w:lineRule="auto"/>
              <w:ind w:left="0" w:righ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12F51" w:themeColor="text2" w:themeShade="BF"/>
              </w:rPr>
            </w:pPr>
            <w:r w:rsidRPr="00AE1F0B">
              <w:rPr>
                <w:color w:val="112F51" w:themeColor="text2" w:themeShade="BF"/>
              </w:rPr>
              <w:t>Methods</w:t>
            </w:r>
          </w:p>
        </w:tc>
      </w:tr>
      <w:tr w:rsidR="00AE1F0B" w:rsidRPr="00AE1F0B" w14:paraId="6A9E99F0" w14:textId="77777777" w:rsidTr="00B5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35B51089" w14:textId="77777777" w:rsidR="00AE1F0B" w:rsidRPr="00AE1F0B" w:rsidRDefault="00AE1F0B" w:rsidP="00B562E3">
            <w:pPr>
              <w:bidi/>
              <w:spacing w:line="360" w:lineRule="auto"/>
              <w:ind w:left="0" w:right="0"/>
              <w:rPr>
                <w:rFonts w:ascii="Sakkal Majalla" w:hAnsi="Sakkal Majalla" w:cs="Sakkal Majalla"/>
                <w:b w:val="0"/>
                <w:bCs w:val="0"/>
                <w:color w:val="112F51" w:themeColor="text2" w:themeShade="BF"/>
                <w:szCs w:val="24"/>
                <w:rtl/>
              </w:rPr>
            </w:pPr>
            <w:r w:rsidRPr="00AE1F0B">
              <w:rPr>
                <w:rFonts w:ascii="Sakkal Majalla" w:hAnsi="Sakkal Majalla" w:cs="Sakkal Majalla"/>
                <w:color w:val="112F51" w:themeColor="text2" w:themeShade="BF"/>
                <w:szCs w:val="24"/>
                <w:rtl/>
              </w:rPr>
              <w:t>النتائج</w:t>
            </w:r>
          </w:p>
        </w:tc>
        <w:tc>
          <w:tcPr>
            <w:tcW w:w="7710" w:type="dxa"/>
          </w:tcPr>
          <w:p w14:paraId="7E4822EB" w14:textId="77777777" w:rsidR="00AE1F0B" w:rsidRPr="00AE1F0B" w:rsidRDefault="00AE1F0B" w:rsidP="008A2B09">
            <w:pPr>
              <w:bidi/>
              <w:spacing w:line="360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12F51" w:themeColor="text2" w:themeShade="BF"/>
              </w:rPr>
            </w:pPr>
          </w:p>
        </w:tc>
        <w:tc>
          <w:tcPr>
            <w:tcW w:w="2010" w:type="dxa"/>
            <w:vAlign w:val="center"/>
          </w:tcPr>
          <w:p w14:paraId="307098B1" w14:textId="77777777" w:rsidR="00AE1F0B" w:rsidRPr="00AE1F0B" w:rsidRDefault="00AE1F0B" w:rsidP="00B562E3">
            <w:pPr>
              <w:spacing w:line="360" w:lineRule="auto"/>
              <w:ind w:left="0" w:right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12F51" w:themeColor="text2" w:themeShade="BF"/>
              </w:rPr>
            </w:pPr>
            <w:r w:rsidRPr="00AE1F0B">
              <w:rPr>
                <w:color w:val="112F51" w:themeColor="text2" w:themeShade="BF"/>
              </w:rPr>
              <w:t>Results</w:t>
            </w:r>
          </w:p>
        </w:tc>
      </w:tr>
      <w:tr w:rsidR="00AE1F0B" w:rsidRPr="00AE1F0B" w14:paraId="109930F3" w14:textId="77777777" w:rsidTr="00B562E3">
        <w:trPr>
          <w:trHeight w:val="1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61846BA5" w14:textId="77777777" w:rsidR="00AE1F0B" w:rsidRPr="00AE1F0B" w:rsidRDefault="00AE1F0B" w:rsidP="00B562E3">
            <w:pPr>
              <w:bidi/>
              <w:spacing w:line="360" w:lineRule="auto"/>
              <w:ind w:left="0" w:right="0"/>
              <w:rPr>
                <w:rFonts w:ascii="Sakkal Majalla" w:hAnsi="Sakkal Majalla" w:cs="Sakkal Majalla"/>
                <w:b w:val="0"/>
                <w:bCs w:val="0"/>
                <w:color w:val="112F51" w:themeColor="text2" w:themeShade="BF"/>
                <w:szCs w:val="24"/>
                <w:rtl/>
              </w:rPr>
            </w:pPr>
            <w:r w:rsidRPr="00AE1F0B">
              <w:rPr>
                <w:rFonts w:ascii="Sakkal Majalla" w:hAnsi="Sakkal Majalla" w:cs="Sakkal Majalla"/>
                <w:color w:val="112F51" w:themeColor="text2" w:themeShade="BF"/>
                <w:szCs w:val="24"/>
                <w:rtl/>
              </w:rPr>
              <w:t>الخلاصة</w:t>
            </w:r>
          </w:p>
        </w:tc>
        <w:tc>
          <w:tcPr>
            <w:tcW w:w="7710" w:type="dxa"/>
          </w:tcPr>
          <w:p w14:paraId="30228284" w14:textId="77777777" w:rsidR="00AE1F0B" w:rsidRPr="00AE1F0B" w:rsidRDefault="00AE1F0B" w:rsidP="008A2B09">
            <w:pPr>
              <w:bidi/>
              <w:spacing w:line="360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12F51" w:themeColor="text2" w:themeShade="BF"/>
                <w:rtl/>
              </w:rPr>
            </w:pPr>
          </w:p>
        </w:tc>
        <w:tc>
          <w:tcPr>
            <w:tcW w:w="2010" w:type="dxa"/>
            <w:vAlign w:val="center"/>
          </w:tcPr>
          <w:p w14:paraId="36F5D92C" w14:textId="77777777" w:rsidR="00AE1F0B" w:rsidRPr="00AE1F0B" w:rsidRDefault="00AE1F0B" w:rsidP="00B562E3">
            <w:pPr>
              <w:spacing w:line="360" w:lineRule="auto"/>
              <w:ind w:left="0" w:righ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12F51" w:themeColor="text2" w:themeShade="BF"/>
                <w:rtl/>
              </w:rPr>
            </w:pPr>
            <w:r w:rsidRPr="00AE1F0B">
              <w:rPr>
                <w:color w:val="112F51" w:themeColor="text2" w:themeShade="BF"/>
              </w:rPr>
              <w:t>Conclusions</w:t>
            </w:r>
          </w:p>
        </w:tc>
      </w:tr>
      <w:tr w:rsidR="00AE1F0B" w:rsidRPr="00AE1F0B" w14:paraId="55605E36" w14:textId="77777777" w:rsidTr="00B5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5FF78416" w14:textId="67FD5939" w:rsidR="00AE1F0B" w:rsidRPr="00AE1F0B" w:rsidRDefault="00AE1F0B" w:rsidP="00B562E3">
            <w:pPr>
              <w:bidi/>
              <w:spacing w:line="360" w:lineRule="auto"/>
              <w:ind w:left="0" w:right="0"/>
              <w:rPr>
                <w:rFonts w:ascii="Sakkal Majalla" w:hAnsi="Sakkal Majalla" w:cs="Sakkal Majalla"/>
                <w:b w:val="0"/>
                <w:bCs w:val="0"/>
                <w:color w:val="112F51" w:themeColor="text2" w:themeShade="BF"/>
                <w:szCs w:val="24"/>
                <w:rtl/>
              </w:rPr>
            </w:pPr>
            <w:r w:rsidRPr="00AE1F0B">
              <w:rPr>
                <w:rFonts w:ascii="Sakkal Majalla" w:hAnsi="Sakkal Majalla" w:cs="Sakkal Majalla"/>
                <w:color w:val="112F51" w:themeColor="text2" w:themeShade="BF"/>
                <w:szCs w:val="24"/>
                <w:rtl/>
              </w:rPr>
              <w:t>المراجع</w:t>
            </w:r>
            <w:r w:rsidR="00FE50A6">
              <w:rPr>
                <w:rFonts w:ascii="Sakkal Majalla" w:hAnsi="Sakkal Majalla" w:cs="Sakkal Majalla" w:hint="cs"/>
                <w:b w:val="0"/>
                <w:bCs w:val="0"/>
                <w:color w:val="112F51" w:themeColor="text2" w:themeShade="BF"/>
                <w:szCs w:val="24"/>
                <w:rtl/>
              </w:rPr>
              <w:t xml:space="preserve"> (اختياري)</w:t>
            </w:r>
          </w:p>
        </w:tc>
        <w:tc>
          <w:tcPr>
            <w:tcW w:w="7710" w:type="dxa"/>
          </w:tcPr>
          <w:p w14:paraId="35932778" w14:textId="77777777" w:rsidR="00AE1F0B" w:rsidRPr="00AE1F0B" w:rsidRDefault="00AE1F0B" w:rsidP="008A2B09">
            <w:pPr>
              <w:bidi/>
              <w:spacing w:line="360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12F51" w:themeColor="text2" w:themeShade="BF"/>
                <w:rtl/>
              </w:rPr>
            </w:pPr>
          </w:p>
        </w:tc>
        <w:tc>
          <w:tcPr>
            <w:tcW w:w="2010" w:type="dxa"/>
            <w:vAlign w:val="center"/>
          </w:tcPr>
          <w:p w14:paraId="695DFA83" w14:textId="04D7526A" w:rsidR="00FE50A6" w:rsidRPr="00AE1F0B" w:rsidRDefault="00AE1F0B" w:rsidP="00B562E3">
            <w:pPr>
              <w:spacing w:line="360" w:lineRule="auto"/>
              <w:ind w:left="0" w:right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12F51" w:themeColor="text2" w:themeShade="BF"/>
              </w:rPr>
            </w:pPr>
            <w:r w:rsidRPr="00AE1F0B">
              <w:rPr>
                <w:color w:val="112F51" w:themeColor="text2" w:themeShade="BF"/>
              </w:rPr>
              <w:t xml:space="preserve">References </w:t>
            </w:r>
            <w:r w:rsidR="00FE50A6">
              <w:rPr>
                <w:color w:val="112F51" w:themeColor="text2" w:themeShade="BF"/>
              </w:rPr>
              <w:t xml:space="preserve">(optional) </w:t>
            </w:r>
          </w:p>
        </w:tc>
      </w:tr>
    </w:tbl>
    <w:tbl>
      <w:tblPr>
        <w:tblStyle w:val="TableGrid"/>
        <w:tblpPr w:leftFromText="180" w:rightFromText="180" w:vertAnchor="text" w:horzAnchor="margin" w:tblpY="23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0"/>
      </w:tblGrid>
      <w:tr w:rsidR="00AE1F0B" w14:paraId="19FCDC3F" w14:textId="77777777" w:rsidTr="003644A3">
        <w:tc>
          <w:tcPr>
            <w:tcW w:w="5395" w:type="dxa"/>
          </w:tcPr>
          <w:p w14:paraId="6D0B29A9" w14:textId="77380063" w:rsidR="00AE1F0B" w:rsidRDefault="00AE1F0B" w:rsidP="001D197D">
            <w:pPr>
              <w:ind w:left="0"/>
              <w:jc w:val="center"/>
            </w:pPr>
          </w:p>
        </w:tc>
        <w:tc>
          <w:tcPr>
            <w:tcW w:w="5395" w:type="dxa"/>
          </w:tcPr>
          <w:p w14:paraId="604A35BF" w14:textId="77777777" w:rsidR="00AE1F0B" w:rsidRDefault="00AE1F0B" w:rsidP="003644A3">
            <w:pPr>
              <w:bidi/>
              <w:ind w:left="0"/>
              <w:jc w:val="right"/>
              <w:rPr>
                <w:rtl/>
              </w:rPr>
            </w:pPr>
          </w:p>
        </w:tc>
      </w:tr>
    </w:tbl>
    <w:p w14:paraId="149A1A08" w14:textId="454B3744" w:rsidR="00315807" w:rsidRDefault="00315807" w:rsidP="008A2B09">
      <w:pPr>
        <w:bidi/>
        <w:ind w:left="0"/>
        <w:rPr>
          <w:rtl/>
        </w:rPr>
      </w:pPr>
    </w:p>
    <w:p w14:paraId="50731750" w14:textId="77777777" w:rsidR="00FC41A4" w:rsidRPr="00821AE2" w:rsidRDefault="00FC41A4" w:rsidP="00FC41A4">
      <w:pPr>
        <w:jc w:val="center"/>
        <w:rPr>
          <w:rFonts w:cs="PT Bold Heading"/>
          <w:sz w:val="32"/>
          <w:szCs w:val="32"/>
          <w:rtl/>
        </w:rPr>
      </w:pPr>
      <w:r w:rsidRPr="00821AE2">
        <w:rPr>
          <w:rFonts w:cs="PT Bold Heading" w:hint="cs"/>
          <w:sz w:val="32"/>
          <w:szCs w:val="32"/>
          <w:rtl/>
        </w:rPr>
        <w:lastRenderedPageBreak/>
        <w:t>تعليمات ملخص البحث</w:t>
      </w:r>
    </w:p>
    <w:p w14:paraId="71C694C1" w14:textId="77777777" w:rsidR="00FC41A4" w:rsidRPr="004C6366" w:rsidRDefault="00FC41A4" w:rsidP="00FC41A4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C6366">
        <w:rPr>
          <w:rFonts w:asciiTheme="majorBidi" w:hAnsiTheme="majorBidi" w:cstheme="majorBidi" w:hint="cs"/>
          <w:b/>
          <w:bCs/>
          <w:sz w:val="28"/>
          <w:szCs w:val="28"/>
          <w:rtl/>
        </w:rPr>
        <w:t>نوع وحجم الخط:</w:t>
      </w:r>
    </w:p>
    <w:p w14:paraId="6A45AC91" w14:textId="77777777" w:rsidR="00FC41A4" w:rsidRDefault="00FC41A4" w:rsidP="00FC41A4">
      <w:pPr>
        <w:pStyle w:val="ListParagraph"/>
        <w:numPr>
          <w:ilvl w:val="1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4C6366">
        <w:rPr>
          <w:rFonts w:asciiTheme="majorBidi" w:hAnsiTheme="majorBidi" w:cstheme="majorBidi"/>
          <w:sz w:val="28"/>
          <w:szCs w:val="28"/>
          <w:rtl/>
        </w:rPr>
        <w:t xml:space="preserve">لا تزيد عدد كلمات الملخص عن </w:t>
      </w:r>
      <w:r>
        <w:rPr>
          <w:rFonts w:asciiTheme="majorBidi" w:hAnsiTheme="majorBidi" w:cstheme="majorBidi" w:hint="cs"/>
          <w:sz w:val="28"/>
          <w:szCs w:val="28"/>
          <w:rtl/>
        </w:rPr>
        <w:t>5</w:t>
      </w:r>
      <w:r w:rsidRPr="004C6366">
        <w:rPr>
          <w:rFonts w:asciiTheme="majorBidi" w:hAnsiTheme="majorBidi" w:cstheme="majorBidi"/>
          <w:sz w:val="28"/>
          <w:szCs w:val="28"/>
          <w:rtl/>
        </w:rPr>
        <w:t>00 كلمة</w:t>
      </w:r>
    </w:p>
    <w:p w14:paraId="0DFA2BA4" w14:textId="77777777" w:rsidR="00FC41A4" w:rsidRDefault="00FC41A4" w:rsidP="00FC41A4">
      <w:pPr>
        <w:pStyle w:val="ListParagraph"/>
        <w:numPr>
          <w:ilvl w:val="1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4C6366">
        <w:rPr>
          <w:rFonts w:asciiTheme="majorBidi" w:hAnsiTheme="majorBidi" w:cstheme="majorBidi"/>
          <w:sz w:val="28"/>
          <w:szCs w:val="28"/>
          <w:rtl/>
        </w:rPr>
        <w:t xml:space="preserve">نمط الخط </w:t>
      </w:r>
      <w:r w:rsidRPr="004C6366">
        <w:rPr>
          <w:rFonts w:asciiTheme="majorBidi" w:hAnsiTheme="majorBidi" w:cstheme="majorBidi"/>
          <w:sz w:val="28"/>
          <w:szCs w:val="28"/>
        </w:rPr>
        <w:t>Arial</w:t>
      </w:r>
      <w:r w:rsidRPr="004C6366">
        <w:rPr>
          <w:rFonts w:asciiTheme="majorBidi" w:hAnsiTheme="majorBidi" w:cstheme="majorBidi"/>
          <w:sz w:val="28"/>
          <w:szCs w:val="28"/>
          <w:rtl/>
        </w:rPr>
        <w:t xml:space="preserve"> حجم الخط 14</w:t>
      </w:r>
    </w:p>
    <w:p w14:paraId="5168FACF" w14:textId="77777777" w:rsidR="00FC41A4" w:rsidRDefault="00FC41A4" w:rsidP="00FC41A4">
      <w:pPr>
        <w:pStyle w:val="ListParagraph"/>
        <w:numPr>
          <w:ilvl w:val="1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4C636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ونمط الخط للعناوين </w:t>
      </w:r>
      <w:r w:rsidRPr="004C6366">
        <w:rPr>
          <w:rFonts w:asciiTheme="majorBidi" w:hAnsiTheme="majorBidi" w:cstheme="majorBidi"/>
          <w:b/>
          <w:bCs/>
          <w:sz w:val="28"/>
          <w:szCs w:val="28"/>
        </w:rPr>
        <w:t>Arial</w:t>
      </w:r>
      <w:r w:rsidRPr="004C636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حجم الخط 14 عريض</w:t>
      </w:r>
    </w:p>
    <w:p w14:paraId="436AB4EF" w14:textId="77777777" w:rsidR="00FC41A4" w:rsidRPr="004C6366" w:rsidRDefault="00FC41A4" w:rsidP="00FC41A4">
      <w:pPr>
        <w:pStyle w:val="ListParagraph"/>
        <w:numPr>
          <w:ilvl w:val="1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المسافة بين الأسطر مزدوجة (</w:t>
      </w:r>
      <w:r>
        <w:rPr>
          <w:rFonts w:asciiTheme="majorBidi" w:hAnsiTheme="majorBidi" w:cstheme="majorBidi"/>
          <w:sz w:val="28"/>
          <w:szCs w:val="28"/>
        </w:rPr>
        <w:t>Double Space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14:paraId="6FAC1794" w14:textId="77777777" w:rsidR="00FC41A4" w:rsidRPr="004C6366" w:rsidRDefault="00FC41A4" w:rsidP="00FC41A4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6366">
        <w:rPr>
          <w:rFonts w:asciiTheme="majorBidi" w:hAnsiTheme="majorBidi" w:cstheme="majorBidi"/>
          <w:b/>
          <w:bCs/>
          <w:sz w:val="28"/>
          <w:szCs w:val="28"/>
          <w:rtl/>
        </w:rPr>
        <w:t>يحتوي الملخص على:</w:t>
      </w:r>
    </w:p>
    <w:p w14:paraId="3811720A" w14:textId="77777777" w:rsidR="00FC41A4" w:rsidRPr="004C6366" w:rsidRDefault="00FC41A4" w:rsidP="00FC41A4">
      <w:pPr>
        <w:pStyle w:val="ListParagraph"/>
        <w:numPr>
          <w:ilvl w:val="1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4C6366">
        <w:rPr>
          <w:rFonts w:asciiTheme="majorBidi" w:hAnsiTheme="majorBidi" w:cstheme="majorBidi"/>
          <w:sz w:val="28"/>
          <w:szCs w:val="28"/>
          <w:rtl/>
        </w:rPr>
        <w:t>عنوان الدراسة</w:t>
      </w:r>
    </w:p>
    <w:p w14:paraId="1050CB6B" w14:textId="77777777" w:rsidR="00FC41A4" w:rsidRPr="004C6366" w:rsidRDefault="00FC41A4" w:rsidP="00FC41A4">
      <w:pPr>
        <w:pStyle w:val="ListParagraph"/>
        <w:numPr>
          <w:ilvl w:val="1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4C6366">
        <w:rPr>
          <w:rFonts w:asciiTheme="majorBidi" w:hAnsiTheme="majorBidi" w:cstheme="majorBidi"/>
          <w:sz w:val="28"/>
          <w:szCs w:val="28"/>
          <w:rtl/>
        </w:rPr>
        <w:t>اسم الباحث (أو الباحثون) - جهة العمل – البريد الإلكتروني</w:t>
      </w:r>
    </w:p>
    <w:p w14:paraId="06987CED" w14:textId="77777777" w:rsidR="00FC41A4" w:rsidRDefault="00FC41A4" w:rsidP="00FC41A4">
      <w:pPr>
        <w:pStyle w:val="ListParagraph"/>
        <w:numPr>
          <w:ilvl w:val="1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مقدمة (خلفية مختصرة توضحه أهمية الدراسة)</w:t>
      </w:r>
    </w:p>
    <w:p w14:paraId="22FD344A" w14:textId="77777777" w:rsidR="00FC41A4" w:rsidRPr="004C6366" w:rsidRDefault="00FC41A4" w:rsidP="00FC41A4">
      <w:pPr>
        <w:pStyle w:val="ListParagraph"/>
        <w:numPr>
          <w:ilvl w:val="1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4C6366">
        <w:rPr>
          <w:rFonts w:asciiTheme="majorBidi" w:hAnsiTheme="majorBidi" w:cstheme="majorBidi"/>
          <w:sz w:val="28"/>
          <w:szCs w:val="28"/>
          <w:rtl/>
        </w:rPr>
        <w:t>هدف الدراسة</w:t>
      </w:r>
    </w:p>
    <w:p w14:paraId="66CBCA74" w14:textId="77777777" w:rsidR="00FC41A4" w:rsidRPr="004C6366" w:rsidRDefault="00FC41A4" w:rsidP="00FC41A4">
      <w:pPr>
        <w:pStyle w:val="ListParagraph"/>
        <w:numPr>
          <w:ilvl w:val="1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4C6366">
        <w:rPr>
          <w:rFonts w:asciiTheme="majorBidi" w:hAnsiTheme="majorBidi" w:cstheme="majorBidi"/>
          <w:sz w:val="28"/>
          <w:szCs w:val="28"/>
          <w:rtl/>
        </w:rPr>
        <w:t>منهج وإجراءات الدراسة</w:t>
      </w:r>
    </w:p>
    <w:p w14:paraId="3322C099" w14:textId="77777777" w:rsidR="00FC41A4" w:rsidRPr="004C6366" w:rsidRDefault="00FC41A4" w:rsidP="00FC41A4">
      <w:pPr>
        <w:pStyle w:val="ListParagraph"/>
        <w:numPr>
          <w:ilvl w:val="1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أهم</w:t>
      </w:r>
      <w:r w:rsidRPr="004C6366">
        <w:rPr>
          <w:rFonts w:asciiTheme="majorBidi" w:hAnsiTheme="majorBidi" w:cstheme="majorBidi"/>
          <w:sz w:val="28"/>
          <w:szCs w:val="28"/>
          <w:rtl/>
        </w:rPr>
        <w:t xml:space="preserve"> النتائج</w:t>
      </w:r>
    </w:p>
    <w:p w14:paraId="57437C1B" w14:textId="0961A1B3" w:rsidR="00FC41A4" w:rsidRDefault="00FC41A4" w:rsidP="00FC41A4">
      <w:pPr>
        <w:pStyle w:val="ListParagraph"/>
        <w:numPr>
          <w:ilvl w:val="1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4C6366">
        <w:rPr>
          <w:rFonts w:asciiTheme="majorBidi" w:hAnsiTheme="majorBidi" w:cstheme="majorBidi"/>
          <w:sz w:val="28"/>
          <w:szCs w:val="28"/>
          <w:rtl/>
        </w:rPr>
        <w:t>الخلاصة</w:t>
      </w:r>
      <w:bookmarkStart w:id="1" w:name="_GoBack"/>
      <w:bookmarkEnd w:id="1"/>
    </w:p>
    <w:p w14:paraId="679F1520" w14:textId="77777777" w:rsidR="009442CB" w:rsidRDefault="009442CB" w:rsidP="009442CB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C6366">
        <w:rPr>
          <w:rFonts w:asciiTheme="majorBidi" w:hAnsiTheme="majorBidi" w:cstheme="majorBidi"/>
          <w:b/>
          <w:bCs/>
          <w:sz w:val="28"/>
          <w:szCs w:val="28"/>
          <w:rtl/>
        </w:rPr>
        <w:t>مراعاة سلامة اللغة وخلو الملخص من الأخطاء اللغوية</w:t>
      </w:r>
    </w:p>
    <w:tbl>
      <w:tblPr>
        <w:bidiVisual/>
        <w:tblW w:w="414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0"/>
        <w:gridCol w:w="2710"/>
      </w:tblGrid>
      <w:tr w:rsidR="009442CB" w:rsidRPr="009442CB" w14:paraId="5954C288" w14:textId="77777777" w:rsidTr="00E24281">
        <w:trPr>
          <w:jc w:val="center"/>
        </w:trPr>
        <w:tc>
          <w:tcPr>
            <w:tcW w:w="3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B5CE9" w14:textId="77777777" w:rsidR="009442CB" w:rsidRPr="009442CB" w:rsidRDefault="009442CB" w:rsidP="00D04337">
            <w:pPr>
              <w:bidi/>
              <w:spacing w:before="188" w:after="188" w:line="450" w:lineRule="atLeast"/>
              <w:ind w:left="0" w:right="0"/>
              <w:outlineLvl w:val="3"/>
              <w:rPr>
                <w:rFonts w:ascii="Tajawal" w:eastAsia="Times New Roman" w:hAnsi="Tajawal" w:cs="Times New Roman"/>
                <w:color w:val="1F1F1F"/>
                <w:kern w:val="0"/>
                <w:sz w:val="27"/>
                <w:szCs w:val="27"/>
                <w:lang w:eastAsia="en-US"/>
              </w:rPr>
            </w:pPr>
            <w:r w:rsidRPr="009442CB">
              <w:rPr>
                <w:rFonts w:ascii="Tajawal" w:eastAsia="Times New Roman" w:hAnsi="Tajawal" w:cs="Times New Roman"/>
                <w:color w:val="1F1F1F"/>
                <w:kern w:val="0"/>
                <w:sz w:val="27"/>
                <w:szCs w:val="27"/>
                <w:rtl/>
                <w:lang w:eastAsia="en-US"/>
              </w:rPr>
              <w:t>إيميل استلام الأوراق العلمية</w:t>
            </w:r>
            <w:r w:rsidRPr="009442CB">
              <w:rPr>
                <w:rFonts w:ascii="Tajawal" w:eastAsia="Times New Roman" w:hAnsi="Tajawal" w:cs="Times New Roman"/>
                <w:color w:val="1F1F1F"/>
                <w:kern w:val="0"/>
                <w:sz w:val="27"/>
                <w:szCs w:val="27"/>
                <w:lang w:eastAsia="en-US"/>
              </w:rPr>
              <w:t>:     </w:t>
            </w:r>
          </w:p>
          <w:p w14:paraId="05CF650B" w14:textId="77777777" w:rsidR="00E24281" w:rsidRDefault="009442CB" w:rsidP="00D04337">
            <w:pPr>
              <w:bidi/>
              <w:spacing w:before="188" w:after="188" w:line="450" w:lineRule="atLeast"/>
              <w:ind w:left="0" w:right="0"/>
              <w:outlineLvl w:val="3"/>
              <w:rPr>
                <w:rFonts w:ascii="Tajawal" w:eastAsia="Times New Roman" w:hAnsi="Tajawal" w:cs="Times New Roman"/>
                <w:color w:val="1F1F1F"/>
                <w:kern w:val="0"/>
                <w:sz w:val="27"/>
                <w:szCs w:val="27"/>
                <w:rtl/>
                <w:lang w:eastAsia="en-US"/>
              </w:rPr>
            </w:pPr>
            <w:r w:rsidRPr="009442CB">
              <w:rPr>
                <w:rFonts w:ascii="Tajawal" w:eastAsia="Times New Roman" w:hAnsi="Tajawal" w:cs="Times New Roman"/>
                <w:color w:val="1F1F1F"/>
                <w:kern w:val="0"/>
                <w:sz w:val="27"/>
                <w:szCs w:val="27"/>
                <w:rtl/>
                <w:lang w:eastAsia="en-US"/>
              </w:rPr>
              <w:t>آخر موعد لاستقبال المشاركات</w:t>
            </w:r>
          </w:p>
          <w:p w14:paraId="22384C0F" w14:textId="5E8A96FE" w:rsidR="009442CB" w:rsidRPr="009442CB" w:rsidRDefault="00E24281" w:rsidP="00E24281">
            <w:pPr>
              <w:bidi/>
              <w:spacing w:before="188" w:after="188" w:line="450" w:lineRule="atLeast"/>
              <w:ind w:left="0" w:right="0"/>
              <w:outlineLvl w:val="3"/>
              <w:rPr>
                <w:rFonts w:ascii="Tajawal" w:eastAsia="Times New Roman" w:hAnsi="Tajawal" w:cs="Times New Roman"/>
                <w:color w:val="1F1F1F"/>
                <w:kern w:val="0"/>
                <w:sz w:val="27"/>
                <w:szCs w:val="27"/>
                <w:lang w:eastAsia="en-US"/>
              </w:rPr>
            </w:pPr>
            <w:r>
              <w:rPr>
                <w:rFonts w:ascii="Tajawal" w:eastAsia="Times New Roman" w:hAnsi="Tajawal" w:cs="Times New Roman" w:hint="cs"/>
                <w:color w:val="1F1F1F"/>
                <w:kern w:val="0"/>
                <w:sz w:val="27"/>
                <w:szCs w:val="27"/>
                <w:rtl/>
                <w:lang w:eastAsia="en-US"/>
              </w:rPr>
              <w:t xml:space="preserve"> </w:t>
            </w:r>
            <w:r w:rsidRPr="00E24281">
              <w:rPr>
                <w:rFonts w:ascii="Tajawal" w:eastAsia="Times New Roman" w:hAnsi="Tajawal" w:cs="Times New Roman"/>
                <w:color w:val="1F1F1F"/>
                <w:kern w:val="0"/>
                <w:sz w:val="27"/>
                <w:szCs w:val="27"/>
                <w:lang w:eastAsia="en-US"/>
              </w:rPr>
              <w:t>Deadline for submitting scientific papers</w:t>
            </w:r>
          </w:p>
        </w:tc>
        <w:tc>
          <w:tcPr>
            <w:tcW w:w="154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CAA733" w14:textId="3008F772" w:rsidR="009442CB" w:rsidRPr="009442CB" w:rsidRDefault="00E24281" w:rsidP="00E24281">
            <w:pPr>
              <w:spacing w:before="188" w:after="188" w:line="450" w:lineRule="atLeast"/>
              <w:ind w:left="0" w:right="0"/>
              <w:jc w:val="center"/>
              <w:outlineLvl w:val="3"/>
              <w:rPr>
                <w:rFonts w:ascii="Tajawal" w:eastAsia="Times New Roman" w:hAnsi="Tajawal" w:cs="Times New Roman"/>
                <w:color w:val="1F1F1F"/>
                <w:kern w:val="0"/>
                <w:sz w:val="27"/>
                <w:szCs w:val="27"/>
                <w:lang w:eastAsia="en-US"/>
              </w:rPr>
            </w:pPr>
            <w:hyperlink r:id="rId11" w:history="1">
              <w:r w:rsidRPr="00A94D63">
                <w:rPr>
                  <w:rStyle w:val="Hyperlink"/>
                  <w:rFonts w:ascii="Tajawal" w:eastAsia="Times New Roman" w:hAnsi="Tajawal" w:cs="Times New Roman"/>
                  <w:kern w:val="0"/>
                  <w:sz w:val="27"/>
                  <w:szCs w:val="27"/>
                  <w:lang w:eastAsia="en-US"/>
                </w:rPr>
                <w:t>ICSSPA@KSU.EDU.SA</w:t>
              </w:r>
            </w:hyperlink>
          </w:p>
          <w:p w14:paraId="4D7D41DE" w14:textId="05BB46F1" w:rsidR="009442CB" w:rsidRPr="009442CB" w:rsidRDefault="009442CB" w:rsidP="00E24281">
            <w:pPr>
              <w:spacing w:before="188" w:after="188" w:line="450" w:lineRule="atLeast"/>
              <w:ind w:left="0" w:right="0"/>
              <w:jc w:val="center"/>
              <w:outlineLvl w:val="3"/>
              <w:rPr>
                <w:rFonts w:ascii="Tajawal" w:eastAsia="Times New Roman" w:hAnsi="Tajawal" w:cs="Times New Roman"/>
                <w:color w:val="1F1F1F"/>
                <w:kern w:val="0"/>
                <w:sz w:val="27"/>
                <w:szCs w:val="27"/>
                <w:lang w:eastAsia="en-US"/>
              </w:rPr>
            </w:pPr>
            <w:r w:rsidRPr="009442CB">
              <w:rPr>
                <w:rFonts w:ascii="Tajawal" w:eastAsia="Times New Roman" w:hAnsi="Tajawal" w:cs="Times New Roman"/>
                <w:color w:val="1F1F1F"/>
                <w:kern w:val="0"/>
                <w:sz w:val="27"/>
                <w:szCs w:val="27"/>
                <w:lang w:eastAsia="en-US"/>
              </w:rPr>
              <w:t>2025/10/10</w:t>
            </w:r>
          </w:p>
        </w:tc>
      </w:tr>
    </w:tbl>
    <w:p w14:paraId="6794BF13" w14:textId="77777777" w:rsidR="00FC41A4" w:rsidRDefault="00FC41A4" w:rsidP="009442CB">
      <w:pPr>
        <w:pStyle w:val="ListParagraph"/>
        <w:spacing w:line="480" w:lineRule="auto"/>
        <w:ind w:left="1440"/>
      </w:pPr>
    </w:p>
    <w:sectPr w:rsidR="00FC41A4" w:rsidSect="009442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900" w:right="90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0EFC0" w14:textId="77777777" w:rsidR="00CF38A6" w:rsidRDefault="00CF38A6" w:rsidP="00A66B18">
      <w:pPr>
        <w:spacing w:before="0" w:after="0"/>
      </w:pPr>
      <w:r>
        <w:separator/>
      </w:r>
    </w:p>
  </w:endnote>
  <w:endnote w:type="continuationSeparator" w:id="0">
    <w:p w14:paraId="1A2A91D0" w14:textId="77777777" w:rsidR="00CF38A6" w:rsidRDefault="00CF38A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jawa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D5A2C" w14:textId="77777777" w:rsidR="000D2399" w:rsidRDefault="000D2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900B" w14:textId="77777777" w:rsidR="00AE1F0B" w:rsidRDefault="00AE1F0B">
    <w:pPr>
      <w:pStyle w:val="Foot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F260ED7" wp14:editId="32142E9D">
              <wp:simplePos x="0" y="0"/>
              <wp:positionH relativeFrom="page">
                <wp:align>left</wp:align>
              </wp:positionH>
              <wp:positionV relativeFrom="paragraph">
                <wp:posOffset>67604</wp:posOffset>
              </wp:positionV>
              <wp:extent cx="8248650" cy="523875"/>
              <wp:effectExtent l="0" t="0" r="0" b="9525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8248650" cy="523875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DA2B3B" id="Graphic 17" o:spid="_x0000_s1026" alt="Curved accent shapes that collectively build the header design" style="position:absolute;left:0;text-align:left;margin-left:0;margin-top:5.3pt;width:649.5pt;height:41.25pt;rotation:180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6486C" w14:textId="77777777" w:rsidR="000D2399" w:rsidRDefault="000D2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3F7FF" w14:textId="77777777" w:rsidR="00CF38A6" w:rsidRDefault="00CF38A6" w:rsidP="00A66B18">
      <w:pPr>
        <w:spacing w:before="0" w:after="0"/>
      </w:pPr>
      <w:bookmarkStart w:id="0" w:name="_Hlk157330065"/>
      <w:bookmarkEnd w:id="0"/>
      <w:r>
        <w:separator/>
      </w:r>
    </w:p>
  </w:footnote>
  <w:footnote w:type="continuationSeparator" w:id="0">
    <w:p w14:paraId="52B0382D" w14:textId="77777777" w:rsidR="00CF38A6" w:rsidRDefault="00CF38A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C928" w14:textId="77777777" w:rsidR="000D2399" w:rsidRDefault="000D2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FCFDB" w14:textId="5C7B294B" w:rsidR="00A66B18" w:rsidRDefault="00D90F64" w:rsidP="001D197D">
    <w:pPr>
      <w:pStyle w:val="Header"/>
      <w:bidi/>
      <w:ind w:left="0"/>
      <w:jc w:val="center"/>
      <w:rPr>
        <w:rFonts w:ascii="Arial" w:hAnsi="Arial" w:cs="Arial"/>
        <w:b/>
        <w:bCs/>
        <w:rtl/>
      </w:rPr>
    </w:pPr>
    <w:r w:rsidRPr="008A2B09">
      <w:rPr>
        <w:rFonts w:ascii="Arial" w:hAnsi="Arial" w:cs="Arial"/>
        <w:b/>
        <w:bCs/>
        <w:noProof/>
        <w:color w:val="112F51" w:themeColor="text2" w:themeShade="BF"/>
        <w:sz w:val="32"/>
        <w:szCs w:val="28"/>
      </w:rPr>
      <w:drawing>
        <wp:anchor distT="0" distB="0" distL="114300" distR="114300" simplePos="0" relativeHeight="251661312" behindDoc="0" locked="0" layoutInCell="1" allowOverlap="1" wp14:anchorId="5E4EF670" wp14:editId="7C827A6E">
          <wp:simplePos x="0" y="0"/>
          <wp:positionH relativeFrom="column">
            <wp:posOffset>38100</wp:posOffset>
          </wp:positionH>
          <wp:positionV relativeFrom="paragraph">
            <wp:posOffset>-323849</wp:posOffset>
          </wp:positionV>
          <wp:extent cx="955675" cy="7429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آخر تعديل للوجو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869" cy="7485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F0B" w:rsidRPr="008A2B09">
      <w:rPr>
        <w:rFonts w:ascii="Arial" w:hAnsi="Arial" w:cs="Arial"/>
        <w:b/>
        <w:bCs/>
        <w:noProof/>
        <w:color w:val="112F51" w:themeColor="text2" w:themeShade="BF"/>
        <w:sz w:val="32"/>
        <w:szCs w:val="28"/>
        <w:rtl/>
        <w:lang w:val="ar-SA"/>
      </w:rPr>
      <w:drawing>
        <wp:anchor distT="0" distB="0" distL="114300" distR="114300" simplePos="0" relativeHeight="251662336" behindDoc="0" locked="0" layoutInCell="1" allowOverlap="1" wp14:anchorId="49E7F157" wp14:editId="3AE44F73">
          <wp:simplePos x="0" y="0"/>
          <wp:positionH relativeFrom="column">
            <wp:posOffset>5939695</wp:posOffset>
          </wp:positionH>
          <wp:positionV relativeFrom="paragraph">
            <wp:posOffset>-294498</wp:posOffset>
          </wp:positionV>
          <wp:extent cx="1144905" cy="531495"/>
          <wp:effectExtent l="0" t="0" r="0" b="190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شعار الكلية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D02">
      <w:rPr>
        <w:rFonts w:ascii="Arial" w:hAnsi="Arial" w:cs="Arial"/>
        <w:b/>
        <w:bCs/>
        <w:noProof/>
        <w:color w:val="112F51" w:themeColor="text2" w:themeShade="BF"/>
        <w:sz w:val="32"/>
        <w:szCs w:val="28"/>
        <w:rtl/>
      </w:rPr>
      <w:softHyphen/>
    </w:r>
    <w:r w:rsidR="008A3D02">
      <w:rPr>
        <w:rFonts w:ascii="Arial" w:hAnsi="Arial" w:cs="Arial"/>
        <w:b/>
        <w:bCs/>
        <w:noProof/>
        <w:color w:val="112F51" w:themeColor="text2" w:themeShade="BF"/>
        <w:sz w:val="32"/>
        <w:szCs w:val="28"/>
        <w:rtl/>
      </w:rPr>
      <w:softHyphen/>
    </w:r>
    <w:r w:rsidR="008A2B09">
      <w:rPr>
        <w:rFonts w:ascii="Arial" w:hAnsi="Arial" w:cs="Arial" w:hint="cs"/>
        <w:b/>
        <w:bCs/>
        <w:color w:val="112F51" w:themeColor="text2" w:themeShade="BF"/>
        <w:sz w:val="32"/>
        <w:szCs w:val="28"/>
        <w:rtl/>
      </w:rPr>
      <w:t>نموذج</w:t>
    </w:r>
    <w:r w:rsidR="001D197D">
      <w:rPr>
        <w:rFonts w:ascii="Arial" w:hAnsi="Arial" w:cs="Arial" w:hint="cs"/>
        <w:b/>
        <w:bCs/>
        <w:color w:val="112F51" w:themeColor="text2" w:themeShade="BF"/>
        <w:sz w:val="32"/>
        <w:szCs w:val="28"/>
        <w:rtl/>
      </w:rPr>
      <w:t xml:space="preserve"> </w:t>
    </w:r>
    <w:r w:rsidR="00AE1F0B" w:rsidRPr="008A2B09">
      <w:rPr>
        <w:rFonts w:ascii="Arial" w:hAnsi="Arial" w:cs="Arial"/>
        <w:b/>
        <w:bCs/>
        <w:color w:val="112F51" w:themeColor="text2" w:themeShade="BF"/>
        <w:sz w:val="32"/>
        <w:szCs w:val="28"/>
        <w:rtl/>
      </w:rPr>
      <w:t>ملخص الدراسة</w:t>
    </w:r>
  </w:p>
  <w:p w14:paraId="2074616D" w14:textId="2BCA586F" w:rsidR="001D197D" w:rsidRPr="001D197D" w:rsidRDefault="001D197D" w:rsidP="001D197D">
    <w:pPr>
      <w:pStyle w:val="Header"/>
      <w:bidi/>
      <w:ind w:left="0"/>
      <w:jc w:val="center"/>
      <w:rPr>
        <w:rFonts w:ascii="Arial" w:hAnsi="Arial" w:cs="Arial"/>
        <w:b/>
        <w:bCs/>
        <w:color w:val="auto"/>
        <w:sz w:val="20"/>
        <w:szCs w:val="16"/>
        <w:rtl/>
      </w:rPr>
    </w:pPr>
    <w:r w:rsidRPr="001D197D">
      <w:rPr>
        <w:color w:val="auto"/>
        <w:sz w:val="20"/>
        <w:szCs w:val="16"/>
      </w:rPr>
      <w:t>Abstract Submission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37D6D" w14:textId="77777777" w:rsidR="000D2399" w:rsidRDefault="000D2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1710"/>
    <w:multiLevelType w:val="hybridMultilevel"/>
    <w:tmpl w:val="F566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9627454">
      <w:start w:val="1"/>
      <w:numFmt w:val="arabicAbjad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731C8"/>
    <w:multiLevelType w:val="hybridMultilevel"/>
    <w:tmpl w:val="566CC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9627454">
      <w:start w:val="1"/>
      <w:numFmt w:val="arabicAbjad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733F2"/>
    <w:multiLevelType w:val="hybridMultilevel"/>
    <w:tmpl w:val="0A8CF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7593B"/>
    <w:multiLevelType w:val="hybridMultilevel"/>
    <w:tmpl w:val="04602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5B"/>
    <w:rsid w:val="00015264"/>
    <w:rsid w:val="0003702B"/>
    <w:rsid w:val="00083BAA"/>
    <w:rsid w:val="000D2399"/>
    <w:rsid w:val="0010680C"/>
    <w:rsid w:val="00152B0B"/>
    <w:rsid w:val="001766D6"/>
    <w:rsid w:val="00192419"/>
    <w:rsid w:val="001C270D"/>
    <w:rsid w:val="001D197D"/>
    <w:rsid w:val="001D3A76"/>
    <w:rsid w:val="001E2320"/>
    <w:rsid w:val="00214E28"/>
    <w:rsid w:val="00227499"/>
    <w:rsid w:val="00256E5E"/>
    <w:rsid w:val="002F1C44"/>
    <w:rsid w:val="00315807"/>
    <w:rsid w:val="0032755B"/>
    <w:rsid w:val="00352B81"/>
    <w:rsid w:val="00394757"/>
    <w:rsid w:val="003A0150"/>
    <w:rsid w:val="003E24DF"/>
    <w:rsid w:val="003F03B0"/>
    <w:rsid w:val="0041428F"/>
    <w:rsid w:val="00497F64"/>
    <w:rsid w:val="004A2B0D"/>
    <w:rsid w:val="004C2879"/>
    <w:rsid w:val="005C2210"/>
    <w:rsid w:val="00615018"/>
    <w:rsid w:val="0062123A"/>
    <w:rsid w:val="00646E75"/>
    <w:rsid w:val="006F6F10"/>
    <w:rsid w:val="00783E79"/>
    <w:rsid w:val="007B4960"/>
    <w:rsid w:val="007B5AE8"/>
    <w:rsid w:val="007E45CA"/>
    <w:rsid w:val="007F5192"/>
    <w:rsid w:val="00870896"/>
    <w:rsid w:val="008A2B09"/>
    <w:rsid w:val="008A3D02"/>
    <w:rsid w:val="008A5DCA"/>
    <w:rsid w:val="008E4C85"/>
    <w:rsid w:val="008F44BB"/>
    <w:rsid w:val="00944240"/>
    <w:rsid w:val="009442CB"/>
    <w:rsid w:val="009A548C"/>
    <w:rsid w:val="009E75DA"/>
    <w:rsid w:val="00A0281F"/>
    <w:rsid w:val="00A26FE7"/>
    <w:rsid w:val="00A66B18"/>
    <w:rsid w:val="00A6783B"/>
    <w:rsid w:val="00A96CF8"/>
    <w:rsid w:val="00AA089B"/>
    <w:rsid w:val="00AD738D"/>
    <w:rsid w:val="00AE1388"/>
    <w:rsid w:val="00AE1F0B"/>
    <w:rsid w:val="00AF3982"/>
    <w:rsid w:val="00B50294"/>
    <w:rsid w:val="00B562E3"/>
    <w:rsid w:val="00B57D6E"/>
    <w:rsid w:val="00C33932"/>
    <w:rsid w:val="00C701F7"/>
    <w:rsid w:val="00C70786"/>
    <w:rsid w:val="00CB2E10"/>
    <w:rsid w:val="00CF38A6"/>
    <w:rsid w:val="00D10958"/>
    <w:rsid w:val="00D66593"/>
    <w:rsid w:val="00D90F64"/>
    <w:rsid w:val="00DE6DA2"/>
    <w:rsid w:val="00DF2D30"/>
    <w:rsid w:val="00E24281"/>
    <w:rsid w:val="00E4786A"/>
    <w:rsid w:val="00E55D74"/>
    <w:rsid w:val="00E6540C"/>
    <w:rsid w:val="00E81E2A"/>
    <w:rsid w:val="00ED3AF9"/>
    <w:rsid w:val="00ED7E03"/>
    <w:rsid w:val="00EE0952"/>
    <w:rsid w:val="00FB68C3"/>
    <w:rsid w:val="00FC41A4"/>
    <w:rsid w:val="00FE0F43"/>
    <w:rsid w:val="00F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4D151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442CB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uiPriority w:val="39"/>
    <w:rsid w:val="0032755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315807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3A76"/>
    <w:pPr>
      <w:spacing w:before="0" w:after="200"/>
    </w:pPr>
    <w:rPr>
      <w:i/>
      <w:iCs/>
      <w:color w:val="17406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9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41A4"/>
    <w:pPr>
      <w:bidi/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2CB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  <w:style w:type="character" w:styleId="UnresolvedMention">
    <w:name w:val="Unresolved Mention"/>
    <w:basedOn w:val="DefaultParagraphFont"/>
    <w:uiPriority w:val="99"/>
    <w:semiHidden/>
    <w:rsid w:val="00E24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SSPA@KSU.EDU.S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rahem\AppData\Roaming\Microsoft\Templates\Big%20wa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8f82195-6f62-4e0b-8626-267a140f79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DC5A5884F46408B3F34642B58FEAD" ma:contentTypeVersion="11" ma:contentTypeDescription="Create a new document." ma:contentTypeScope="" ma:versionID="2426865b44ded1e513c69876d5f19b26">
  <xsd:schema xmlns:xsd="http://www.w3.org/2001/XMLSchema" xmlns:xs="http://www.w3.org/2001/XMLSchema" xmlns:p="http://schemas.microsoft.com/office/2006/metadata/properties" xmlns:ns3="c8f82195-6f62-4e0b-8626-267a140f790d" targetNamespace="http://schemas.microsoft.com/office/2006/metadata/properties" ma:root="true" ma:fieldsID="ce6b44839a147e62b228b9211c3b0dc1" ns3:_="">
    <xsd:import namespace="c8f82195-6f62-4e0b-8626-267a140f7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2195-6f62-4e0b-8626-267a140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c8f82195-6f62-4e0b-8626-267a140f790d"/>
  </ds:schemaRefs>
</ds:datastoreItem>
</file>

<file path=customXml/itemProps2.xml><?xml version="1.0" encoding="utf-8"?>
<ds:datastoreItem xmlns:ds="http://schemas.openxmlformats.org/officeDocument/2006/customXml" ds:itemID="{DC4C62E0-9882-4B5F-AEB0-24CA1CDBA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82195-6f62-4e0b-8626-267a140f7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2AB6E-04E5-4243-88E7-5A442148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Big wave letterhead</Template>
  <TotalTime>0</TotalTime>
  <Pages>1</Pages>
  <Words>131</Words>
  <Characters>653</Characters>
  <Application>Microsoft Office Word</Application>
  <DocSecurity>0</DocSecurity>
  <Lines>72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2025-08-14T11:53:00Z</dcterms:created>
  <dcterms:modified xsi:type="dcterms:W3CDTF">2025-09-18T08:59:00Z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0x0101000D1DC5A5884F46408B3F34642B58FEAD</vt:lpwstr>
  </property>
</Properties>
</file>